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91EE" w14:textId="76CE6AC0" w:rsidR="00A9204E" w:rsidRDefault="00661199" w:rsidP="00661199">
      <w:pPr>
        <w:jc w:val="center"/>
      </w:pPr>
      <w:r>
        <w:rPr>
          <w:noProof/>
        </w:rPr>
        <w:drawing>
          <wp:inline distT="0" distB="0" distL="0" distR="0" wp14:anchorId="3DB17308" wp14:editId="42B20BDB">
            <wp:extent cx="1493738" cy="935501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A-Logo-Full-Stacked-Red-on-White-Full-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942" cy="95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10D5316F" wp14:editId="3F81EF84">
            <wp:extent cx="1029722" cy="766396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cs-logo2_088564-t-thum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54" cy="8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32BF" w14:textId="6BC1B1E9" w:rsidR="00661199" w:rsidRPr="005C434C" w:rsidRDefault="00661199" w:rsidP="00661199">
      <w:pPr>
        <w:jc w:val="center"/>
        <w:rPr>
          <w:sz w:val="14"/>
          <w:szCs w:val="14"/>
        </w:rPr>
      </w:pPr>
    </w:p>
    <w:p w14:paraId="00D32066" w14:textId="3E8E9A22" w:rsidR="00661199" w:rsidRDefault="00661199" w:rsidP="00661199">
      <w:pPr>
        <w:jc w:val="center"/>
      </w:pPr>
    </w:p>
    <w:p w14:paraId="7FBBE337" w14:textId="18DAF942" w:rsidR="00661199" w:rsidRDefault="00661199" w:rsidP="00661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 ASCA Cyber World Clinic</w:t>
      </w:r>
    </w:p>
    <w:p w14:paraId="23991E70" w14:textId="577CE184" w:rsidR="00661199" w:rsidRPr="006A7110" w:rsidRDefault="00661199" w:rsidP="00661199">
      <w:pPr>
        <w:jc w:val="center"/>
        <w:rPr>
          <w:b/>
          <w:bCs/>
          <w:sz w:val="36"/>
          <w:szCs w:val="36"/>
        </w:rPr>
      </w:pPr>
      <w:r w:rsidRPr="006A7110">
        <w:rPr>
          <w:b/>
          <w:bCs/>
          <w:sz w:val="36"/>
          <w:szCs w:val="36"/>
        </w:rPr>
        <w:t>FGC Coach Funded Registration Form</w:t>
      </w:r>
    </w:p>
    <w:p w14:paraId="6CE45E1E" w14:textId="773EA960" w:rsidR="00661199" w:rsidRDefault="00661199" w:rsidP="00661199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13-20 Hosted by the ASCA Global Village</w:t>
      </w:r>
    </w:p>
    <w:p w14:paraId="39F4B8F1" w14:textId="7C67D322" w:rsidR="00661199" w:rsidRDefault="00661199" w:rsidP="00661199">
      <w:pPr>
        <w:jc w:val="center"/>
        <w:rPr>
          <w:sz w:val="28"/>
          <w:szCs w:val="28"/>
        </w:rPr>
      </w:pPr>
    </w:p>
    <w:p w14:paraId="361BBA89" w14:textId="60CFE4EC" w:rsidR="00661199" w:rsidRDefault="00661199" w:rsidP="00661199">
      <w:pPr>
        <w:jc w:val="center"/>
        <w:rPr>
          <w:sz w:val="28"/>
          <w:szCs w:val="28"/>
        </w:rPr>
      </w:pPr>
    </w:p>
    <w:p w14:paraId="228E12B2" w14:textId="34704D61" w:rsidR="00661199" w:rsidRPr="005C434C" w:rsidRDefault="00661199" w:rsidP="00661199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Attendee(s) Name(s):     </w:t>
      </w:r>
      <w:r w:rsidR="006A7110" w:rsidRPr="005C434C">
        <w:rPr>
          <w:sz w:val="24"/>
          <w:szCs w:val="24"/>
        </w:rPr>
        <w:t xml:space="preserve">1.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  <w:r w:rsidRPr="005C434C">
        <w:rPr>
          <w:sz w:val="24"/>
          <w:szCs w:val="24"/>
        </w:rPr>
        <w:t xml:space="preserve">  </w:t>
      </w:r>
    </w:p>
    <w:p w14:paraId="52BC0BA6" w14:textId="1317CF1A" w:rsidR="00661199" w:rsidRPr="005C434C" w:rsidRDefault="00661199" w:rsidP="00661199">
      <w:pPr>
        <w:rPr>
          <w:sz w:val="20"/>
          <w:szCs w:val="20"/>
        </w:rPr>
      </w:pPr>
    </w:p>
    <w:p w14:paraId="37096E32" w14:textId="5355466C" w:rsidR="00661199" w:rsidRPr="005C434C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                                          </w:t>
      </w:r>
      <w:r w:rsidR="005C434C">
        <w:rPr>
          <w:sz w:val="24"/>
          <w:szCs w:val="24"/>
        </w:rPr>
        <w:t xml:space="preserve"> </w:t>
      </w:r>
      <w:r w:rsidR="006A7110" w:rsidRPr="005C434C">
        <w:rPr>
          <w:sz w:val="24"/>
          <w:szCs w:val="24"/>
        </w:rPr>
        <w:t xml:space="preserve">2.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692F63CE" w14:textId="77777777" w:rsidR="00661199" w:rsidRPr="007A10FE" w:rsidRDefault="00661199" w:rsidP="00661199">
      <w:pPr>
        <w:rPr>
          <w:sz w:val="28"/>
          <w:szCs w:val="28"/>
        </w:rPr>
      </w:pPr>
    </w:p>
    <w:p w14:paraId="633E6D13" w14:textId="097B8251" w:rsidR="00661199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Attendee(s) Email(s):     </w:t>
      </w:r>
      <w:r w:rsidR="006A7110" w:rsidRPr="005C434C">
        <w:rPr>
          <w:sz w:val="24"/>
          <w:szCs w:val="24"/>
        </w:rPr>
        <w:t xml:space="preserve">1.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268298DE" w14:textId="77777777" w:rsidR="005C434C" w:rsidRPr="005C434C" w:rsidRDefault="005C434C" w:rsidP="00661199">
      <w:pPr>
        <w:rPr>
          <w:sz w:val="20"/>
          <w:szCs w:val="20"/>
        </w:rPr>
      </w:pPr>
    </w:p>
    <w:p w14:paraId="79330DF7" w14:textId="6243122C" w:rsidR="00661199" w:rsidRPr="005C434C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                                           </w:t>
      </w:r>
      <w:r w:rsidR="005C434C">
        <w:rPr>
          <w:sz w:val="24"/>
          <w:szCs w:val="24"/>
        </w:rPr>
        <w:t>2</w:t>
      </w:r>
      <w:r w:rsidR="006A7110" w:rsidRPr="005C434C">
        <w:rPr>
          <w:sz w:val="24"/>
          <w:szCs w:val="24"/>
        </w:rPr>
        <w:t xml:space="preserve">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69F085F6" w14:textId="77777777" w:rsidR="00661199" w:rsidRPr="007A10FE" w:rsidRDefault="00661199" w:rsidP="00661199">
      <w:pPr>
        <w:rPr>
          <w:sz w:val="28"/>
          <w:szCs w:val="28"/>
        </w:rPr>
      </w:pPr>
    </w:p>
    <w:p w14:paraId="5C12B663" w14:textId="12D627D8" w:rsidR="00661199" w:rsidRPr="005C434C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Attendee(s) Phone:        </w:t>
      </w:r>
      <w:r w:rsidR="006A7110" w:rsidRPr="005C434C">
        <w:rPr>
          <w:sz w:val="24"/>
          <w:szCs w:val="24"/>
        </w:rPr>
        <w:t xml:space="preserve">1.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 xml:space="preserve">     </w:t>
      </w:r>
      <w:r w:rsidR="006A7110" w:rsidRPr="005C434C">
        <w:rPr>
          <w:sz w:val="24"/>
          <w:szCs w:val="24"/>
        </w:rPr>
        <w:t xml:space="preserve"> 2.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5632714C" w14:textId="683151B7" w:rsidR="00661199" w:rsidRPr="007A10FE" w:rsidRDefault="00661199" w:rsidP="00661199">
      <w:pPr>
        <w:rPr>
          <w:sz w:val="28"/>
          <w:szCs w:val="28"/>
        </w:rPr>
      </w:pPr>
    </w:p>
    <w:p w14:paraId="4B552087" w14:textId="2B72C5A7" w:rsidR="00661199" w:rsidRPr="005C434C" w:rsidRDefault="00661199" w:rsidP="00661199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Attendee(s) Address(es): </w:t>
      </w:r>
      <w:r w:rsidR="005C434C">
        <w:rPr>
          <w:sz w:val="24"/>
          <w:szCs w:val="24"/>
        </w:rPr>
        <w:t xml:space="preserve"> 1.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  <w:r w:rsidRPr="005C434C">
        <w:rPr>
          <w:sz w:val="24"/>
          <w:szCs w:val="24"/>
        </w:rPr>
        <w:t xml:space="preserve"> </w:t>
      </w:r>
    </w:p>
    <w:p w14:paraId="4069F3B3" w14:textId="77777777" w:rsidR="00661199" w:rsidRPr="005C434C" w:rsidRDefault="00661199" w:rsidP="00661199">
      <w:pPr>
        <w:rPr>
          <w:sz w:val="20"/>
          <w:szCs w:val="20"/>
        </w:rPr>
      </w:pPr>
    </w:p>
    <w:p w14:paraId="6E97B5B4" w14:textId="34ECD54E" w:rsidR="00661199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                                             </w:t>
      </w:r>
      <w:r w:rsidR="005C434C">
        <w:rPr>
          <w:sz w:val="24"/>
          <w:szCs w:val="24"/>
        </w:rPr>
        <w:t xml:space="preserve"> 2.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7CBFDD29" w14:textId="77777777" w:rsidR="007A10FE" w:rsidRPr="00E4386C" w:rsidRDefault="007A10FE" w:rsidP="00661199">
      <w:pPr>
        <w:rPr>
          <w:sz w:val="20"/>
          <w:szCs w:val="20"/>
          <w:u w:val="single"/>
        </w:rPr>
      </w:pPr>
    </w:p>
    <w:p w14:paraId="0140FB14" w14:textId="77777777" w:rsidR="007A10FE" w:rsidRPr="005C434C" w:rsidRDefault="007A10FE" w:rsidP="007A10FE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Team Name: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5C434C">
        <w:rPr>
          <w:sz w:val="24"/>
          <w:szCs w:val="24"/>
        </w:rPr>
        <w:t xml:space="preserve"> </w:t>
      </w:r>
    </w:p>
    <w:p w14:paraId="25F9F537" w14:textId="77777777" w:rsidR="007A10FE" w:rsidRPr="007A10FE" w:rsidRDefault="007A10FE" w:rsidP="00661199">
      <w:pPr>
        <w:rPr>
          <w:sz w:val="28"/>
          <w:szCs w:val="28"/>
        </w:rPr>
      </w:pPr>
    </w:p>
    <w:p w14:paraId="40631166" w14:textId="339F42B5" w:rsidR="0043414E" w:rsidRPr="005C434C" w:rsidRDefault="0043414E" w:rsidP="00661199">
      <w:pPr>
        <w:rPr>
          <w:sz w:val="20"/>
          <w:szCs w:val="20"/>
        </w:rPr>
      </w:pPr>
    </w:p>
    <w:p w14:paraId="7FCEEC9F" w14:textId="5EEBE39B" w:rsidR="0043414E" w:rsidRPr="005C434C" w:rsidRDefault="0043414E" w:rsidP="00661199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Clinic Fee:                          </w:t>
      </w:r>
      <w:r w:rsidRPr="005C434C">
        <w:rPr>
          <w:sz w:val="24"/>
          <w:szCs w:val="24"/>
          <w:u w:val="single"/>
        </w:rPr>
        <w:t>___</w:t>
      </w:r>
      <w:r w:rsidR="006A7110" w:rsidRPr="005C434C">
        <w:rPr>
          <w:sz w:val="24"/>
          <w:szCs w:val="24"/>
          <w:u w:val="single"/>
        </w:rPr>
        <w:t>_</w:t>
      </w:r>
      <w:proofErr w:type="gramStart"/>
      <w:r w:rsidR="006A7110" w:rsidRPr="005C434C">
        <w:rPr>
          <w:sz w:val="24"/>
          <w:szCs w:val="24"/>
          <w:u w:val="single"/>
        </w:rPr>
        <w:t>_</w:t>
      </w:r>
      <w:r w:rsidRPr="005C434C">
        <w:rPr>
          <w:sz w:val="24"/>
          <w:szCs w:val="24"/>
        </w:rPr>
        <w:t xml:space="preserve"> </w:t>
      </w:r>
      <w:r w:rsidR="006A7110" w:rsidRPr="005C434C">
        <w:rPr>
          <w:sz w:val="24"/>
          <w:szCs w:val="24"/>
        </w:rPr>
        <w:t xml:space="preserve"> X</w:t>
      </w:r>
      <w:proofErr w:type="gramEnd"/>
      <w:r w:rsidR="006A7110" w:rsidRPr="005C434C">
        <w:rPr>
          <w:sz w:val="24"/>
          <w:szCs w:val="24"/>
        </w:rPr>
        <w:t xml:space="preserve"> </w:t>
      </w:r>
      <w:r w:rsidRPr="005C434C">
        <w:rPr>
          <w:sz w:val="24"/>
          <w:szCs w:val="24"/>
        </w:rPr>
        <w:t xml:space="preserve"> $30.00 (per coach) </w:t>
      </w:r>
      <w:r w:rsidR="006A7110" w:rsidRPr="005C434C">
        <w:rPr>
          <w:sz w:val="24"/>
          <w:szCs w:val="24"/>
        </w:rPr>
        <w:t>=</w:t>
      </w:r>
      <w:r w:rsidRPr="005C434C">
        <w:rPr>
          <w:sz w:val="24"/>
          <w:szCs w:val="24"/>
        </w:rPr>
        <w:t xml:space="preserve"> TOTAL</w:t>
      </w:r>
      <w:r w:rsidR="006A7110" w:rsidRPr="005C434C">
        <w:rPr>
          <w:sz w:val="24"/>
          <w:szCs w:val="24"/>
        </w:rPr>
        <w:t xml:space="preserve"> $ </w:t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  <w:r w:rsidR="006A7110" w:rsidRPr="005C434C">
        <w:rPr>
          <w:sz w:val="24"/>
          <w:szCs w:val="24"/>
          <w:u w:val="single"/>
        </w:rPr>
        <w:tab/>
      </w:r>
    </w:p>
    <w:p w14:paraId="44C83425" w14:textId="77777777" w:rsidR="00661199" w:rsidRPr="007A10FE" w:rsidRDefault="00661199" w:rsidP="00661199">
      <w:pPr>
        <w:rPr>
          <w:sz w:val="28"/>
          <w:szCs w:val="28"/>
        </w:rPr>
      </w:pPr>
    </w:p>
    <w:p w14:paraId="30E1908E" w14:textId="6974281F" w:rsidR="00661199" w:rsidRPr="005C434C" w:rsidRDefault="00661199" w:rsidP="00661199">
      <w:pPr>
        <w:rPr>
          <w:sz w:val="24"/>
          <w:szCs w:val="24"/>
        </w:rPr>
      </w:pPr>
      <w:r w:rsidRPr="005C434C">
        <w:rPr>
          <w:sz w:val="24"/>
          <w:szCs w:val="24"/>
        </w:rPr>
        <w:t>Credit Card Details:       First Name</w:t>
      </w:r>
      <w:r w:rsidR="005C434C" w:rsidRPr="005C434C">
        <w:rPr>
          <w:sz w:val="24"/>
          <w:szCs w:val="24"/>
        </w:rPr>
        <w:t xml:space="preserve">:  </w:t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  <w:r w:rsidRPr="005C434C">
        <w:rPr>
          <w:sz w:val="24"/>
          <w:szCs w:val="24"/>
        </w:rPr>
        <w:t xml:space="preserve"> </w:t>
      </w:r>
    </w:p>
    <w:p w14:paraId="5CCA1880" w14:textId="77777777" w:rsidR="00661199" w:rsidRPr="005C434C" w:rsidRDefault="00661199" w:rsidP="00661199">
      <w:pPr>
        <w:rPr>
          <w:sz w:val="18"/>
          <w:szCs w:val="18"/>
        </w:rPr>
      </w:pPr>
      <w:r w:rsidRPr="005C434C">
        <w:rPr>
          <w:sz w:val="20"/>
          <w:szCs w:val="20"/>
        </w:rPr>
        <w:t xml:space="preserve">                                         </w:t>
      </w:r>
    </w:p>
    <w:p w14:paraId="4718C2E8" w14:textId="283425F9" w:rsidR="00661199" w:rsidRPr="005C434C" w:rsidRDefault="00661199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                                       </w:t>
      </w:r>
      <w:r w:rsidR="005C434C" w:rsidRPr="005C434C">
        <w:rPr>
          <w:sz w:val="24"/>
          <w:szCs w:val="24"/>
        </w:rPr>
        <w:t xml:space="preserve">   </w:t>
      </w:r>
      <w:r w:rsidRPr="005C434C">
        <w:rPr>
          <w:sz w:val="24"/>
          <w:szCs w:val="24"/>
        </w:rPr>
        <w:t>Last Name</w:t>
      </w:r>
      <w:r w:rsidR="005C434C" w:rsidRPr="005C434C">
        <w:rPr>
          <w:sz w:val="24"/>
          <w:szCs w:val="24"/>
        </w:rPr>
        <w:t xml:space="preserve">:  </w:t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30B2D7DE" w14:textId="77777777" w:rsidR="00595988" w:rsidRPr="005C434C" w:rsidRDefault="00595988" w:rsidP="00661199">
      <w:pPr>
        <w:rPr>
          <w:sz w:val="20"/>
          <w:szCs w:val="20"/>
        </w:rPr>
      </w:pPr>
      <w:r w:rsidRPr="005C434C">
        <w:rPr>
          <w:sz w:val="20"/>
          <w:szCs w:val="20"/>
        </w:rPr>
        <w:t xml:space="preserve">                                          </w:t>
      </w:r>
    </w:p>
    <w:p w14:paraId="2B6A86B7" w14:textId="73A18CD5" w:rsidR="00661199" w:rsidRPr="005C434C" w:rsidRDefault="00595988" w:rsidP="00661199">
      <w:pPr>
        <w:rPr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                            </w:t>
      </w:r>
      <w:r w:rsidR="005C434C" w:rsidRPr="005C434C">
        <w:rPr>
          <w:sz w:val="24"/>
          <w:szCs w:val="24"/>
        </w:rPr>
        <w:t xml:space="preserve">   </w:t>
      </w:r>
      <w:r w:rsidRPr="005C434C">
        <w:rPr>
          <w:sz w:val="24"/>
          <w:szCs w:val="24"/>
        </w:rPr>
        <w:t xml:space="preserve">           Card Number</w:t>
      </w:r>
      <w:r w:rsidR="005C434C" w:rsidRPr="005C434C">
        <w:rPr>
          <w:sz w:val="24"/>
          <w:szCs w:val="24"/>
        </w:rPr>
        <w:t xml:space="preserve">:  </w:t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>
        <w:rPr>
          <w:sz w:val="24"/>
          <w:szCs w:val="24"/>
          <w:u w:val="single"/>
        </w:rPr>
        <w:tab/>
      </w:r>
    </w:p>
    <w:p w14:paraId="764DE1AE" w14:textId="24D7C840" w:rsidR="00595988" w:rsidRPr="005C434C" w:rsidRDefault="00595988" w:rsidP="00661199">
      <w:pPr>
        <w:rPr>
          <w:sz w:val="20"/>
          <w:szCs w:val="20"/>
        </w:rPr>
      </w:pPr>
    </w:p>
    <w:p w14:paraId="0529F26E" w14:textId="17BED97F" w:rsidR="00595988" w:rsidRPr="005C434C" w:rsidRDefault="00595988" w:rsidP="00661199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                                   </w:t>
      </w:r>
      <w:r w:rsidR="005C434C" w:rsidRPr="005C434C">
        <w:rPr>
          <w:sz w:val="24"/>
          <w:szCs w:val="24"/>
        </w:rPr>
        <w:t xml:space="preserve">   </w:t>
      </w:r>
      <w:r w:rsidRPr="005C434C">
        <w:rPr>
          <w:sz w:val="24"/>
          <w:szCs w:val="24"/>
        </w:rPr>
        <w:t xml:space="preserve">    Expiration Date</w:t>
      </w:r>
      <w:r w:rsidR="005C434C" w:rsidRPr="005C434C">
        <w:rPr>
          <w:sz w:val="24"/>
          <w:szCs w:val="24"/>
        </w:rPr>
        <w:t xml:space="preserve">:  </w:t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="005C434C" w:rsidRPr="005C434C">
        <w:rPr>
          <w:sz w:val="24"/>
          <w:szCs w:val="24"/>
          <w:u w:val="single"/>
        </w:rPr>
        <w:tab/>
      </w:r>
      <w:r w:rsidRPr="005C434C">
        <w:rPr>
          <w:sz w:val="24"/>
          <w:szCs w:val="24"/>
        </w:rPr>
        <w:t xml:space="preserve"> </w:t>
      </w:r>
    </w:p>
    <w:p w14:paraId="56BBED1E" w14:textId="028487C5" w:rsidR="00595988" w:rsidRPr="005C434C" w:rsidRDefault="00595988" w:rsidP="00661199">
      <w:pPr>
        <w:rPr>
          <w:sz w:val="6"/>
          <w:szCs w:val="6"/>
        </w:rPr>
      </w:pPr>
    </w:p>
    <w:p w14:paraId="33F726C2" w14:textId="50136ACE" w:rsidR="006A7110" w:rsidRDefault="006A7110" w:rsidP="001B1FB4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 w:rsidRPr="005C434C">
        <w:rPr>
          <w:sz w:val="24"/>
          <w:szCs w:val="24"/>
        </w:rPr>
        <w:t>Or</w:t>
      </w:r>
      <w:r w:rsidRPr="005C434C">
        <w:rPr>
          <w:b/>
          <w:bCs/>
          <w:sz w:val="24"/>
          <w:szCs w:val="24"/>
        </w:rPr>
        <w:t xml:space="preserve">   -</w:t>
      </w:r>
      <w:r w:rsidR="001B1FB4">
        <w:rPr>
          <w:b/>
          <w:bCs/>
          <w:sz w:val="24"/>
          <w:szCs w:val="24"/>
        </w:rPr>
        <w:tab/>
      </w:r>
      <w:r w:rsidR="001B1FB4">
        <w:rPr>
          <w:b/>
          <w:bCs/>
          <w:sz w:val="24"/>
          <w:szCs w:val="24"/>
        </w:rPr>
        <w:tab/>
      </w:r>
      <w:r w:rsidR="001B1FB4">
        <w:rPr>
          <w:b/>
          <w:bCs/>
          <w:sz w:val="24"/>
          <w:szCs w:val="24"/>
        </w:rPr>
        <w:tab/>
      </w:r>
      <w:r w:rsidR="001B1FB4">
        <w:rPr>
          <w:b/>
          <w:bCs/>
          <w:sz w:val="24"/>
          <w:szCs w:val="24"/>
        </w:rPr>
        <w:tab/>
      </w:r>
      <w:r w:rsidR="001B1FB4">
        <w:rPr>
          <w:b/>
          <w:bCs/>
          <w:sz w:val="24"/>
          <w:szCs w:val="24"/>
        </w:rPr>
        <w:tab/>
      </w:r>
    </w:p>
    <w:p w14:paraId="277B07CD" w14:textId="77777777" w:rsidR="001B1FB4" w:rsidRPr="001B1FB4" w:rsidRDefault="001B1FB4" w:rsidP="001B1FB4">
      <w:pPr>
        <w:rPr>
          <w:b/>
          <w:bCs/>
          <w:sz w:val="16"/>
          <w:szCs w:val="16"/>
        </w:rPr>
      </w:pPr>
    </w:p>
    <w:p w14:paraId="11A051F1" w14:textId="3CF3C765" w:rsidR="006A7110" w:rsidRPr="001B1FB4" w:rsidRDefault="004E4127" w:rsidP="00595988">
      <w:pPr>
        <w:rPr>
          <w:b/>
          <w:bCs/>
          <w:sz w:val="24"/>
          <w:szCs w:val="24"/>
          <w:u w:val="single"/>
        </w:rPr>
      </w:pPr>
      <w:r w:rsidRPr="005C434C">
        <w:rPr>
          <w:sz w:val="24"/>
          <w:szCs w:val="24"/>
        </w:rPr>
        <w:t xml:space="preserve">Send </w:t>
      </w:r>
      <w:r w:rsidR="006A7110" w:rsidRPr="005C434C">
        <w:rPr>
          <w:sz w:val="24"/>
          <w:szCs w:val="24"/>
        </w:rPr>
        <w:t xml:space="preserve">Check </w:t>
      </w:r>
      <w:r w:rsidRPr="005C434C">
        <w:rPr>
          <w:sz w:val="24"/>
          <w:szCs w:val="24"/>
        </w:rPr>
        <w:t xml:space="preserve">To: </w:t>
      </w:r>
      <w:r w:rsidR="006A7110" w:rsidRPr="005C434C">
        <w:rPr>
          <w:sz w:val="24"/>
          <w:szCs w:val="24"/>
        </w:rPr>
        <w:t xml:space="preserve"> </w:t>
      </w:r>
      <w:r w:rsidRPr="005C434C">
        <w:rPr>
          <w:sz w:val="24"/>
          <w:szCs w:val="24"/>
        </w:rPr>
        <w:t>Dick Cavanah</w:t>
      </w:r>
      <w:r w:rsidR="006A7110" w:rsidRPr="005C434C">
        <w:rPr>
          <w:sz w:val="24"/>
          <w:szCs w:val="24"/>
        </w:rPr>
        <w:t xml:space="preserve"> </w:t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 w:rsidRPr="001B1FB4">
        <w:rPr>
          <w:b/>
          <w:bCs/>
          <w:sz w:val="28"/>
          <w:szCs w:val="28"/>
          <w:highlight w:val="yellow"/>
        </w:rPr>
        <w:t>MUST be received by</w:t>
      </w:r>
    </w:p>
    <w:p w14:paraId="5BC03F00" w14:textId="43B3BD87" w:rsidR="006A7110" w:rsidRPr="005C434C" w:rsidRDefault="006A7110" w:rsidP="00595988">
      <w:pPr>
        <w:rPr>
          <w:sz w:val="24"/>
          <w:szCs w:val="24"/>
        </w:rPr>
      </w:pPr>
      <w:r w:rsidRPr="005C434C">
        <w:rPr>
          <w:sz w:val="24"/>
          <w:szCs w:val="24"/>
        </w:rPr>
        <w:t xml:space="preserve">                             951 U.S. Hwy #1</w:t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>
        <w:rPr>
          <w:sz w:val="24"/>
          <w:szCs w:val="24"/>
        </w:rPr>
        <w:tab/>
      </w:r>
      <w:r w:rsidR="001B1FB4">
        <w:rPr>
          <w:b/>
          <w:bCs/>
          <w:sz w:val="28"/>
          <w:szCs w:val="28"/>
          <w:highlight w:val="yellow"/>
        </w:rPr>
        <w:t>Sat.- A</w:t>
      </w:r>
      <w:r w:rsidR="001B1FB4" w:rsidRPr="001B1FB4">
        <w:rPr>
          <w:b/>
          <w:bCs/>
          <w:sz w:val="28"/>
          <w:szCs w:val="28"/>
          <w:highlight w:val="yellow"/>
        </w:rPr>
        <w:t>ugust 22, 2020</w:t>
      </w:r>
    </w:p>
    <w:p w14:paraId="4424B6A6" w14:textId="77777777" w:rsidR="006A7110" w:rsidRPr="005C434C" w:rsidRDefault="006A7110" w:rsidP="006A7110">
      <w:pPr>
        <w:ind w:left="720" w:firstLine="720"/>
        <w:rPr>
          <w:sz w:val="24"/>
          <w:szCs w:val="24"/>
        </w:rPr>
      </w:pPr>
      <w:r w:rsidRPr="005C434C">
        <w:rPr>
          <w:sz w:val="24"/>
          <w:szCs w:val="24"/>
        </w:rPr>
        <w:t xml:space="preserve">  North Palm Beach, FL     33408</w:t>
      </w:r>
    </w:p>
    <w:p w14:paraId="4FE3EDB1" w14:textId="77777777" w:rsidR="006A7110" w:rsidRPr="005C434C" w:rsidRDefault="006A7110" w:rsidP="006A7110">
      <w:pPr>
        <w:rPr>
          <w:sz w:val="14"/>
          <w:szCs w:val="14"/>
        </w:rPr>
      </w:pPr>
    </w:p>
    <w:p w14:paraId="73714830" w14:textId="5D27188B" w:rsidR="00661199" w:rsidRPr="00661199" w:rsidRDefault="006A7110" w:rsidP="00E4386C">
      <w:pPr>
        <w:rPr>
          <w:b/>
          <w:bCs/>
          <w:sz w:val="28"/>
          <w:szCs w:val="28"/>
        </w:rPr>
      </w:pPr>
      <w:r w:rsidRPr="005C434C">
        <w:rPr>
          <w:sz w:val="24"/>
          <w:szCs w:val="24"/>
        </w:rPr>
        <w:t xml:space="preserve">Questions?  </w:t>
      </w:r>
      <w:r w:rsidRPr="001B1FB4">
        <w:rPr>
          <w:b/>
          <w:bCs/>
          <w:sz w:val="24"/>
          <w:szCs w:val="24"/>
        </w:rPr>
        <w:t xml:space="preserve">-  </w:t>
      </w:r>
      <w:hyperlink r:id="rId10" w:history="1">
        <w:r w:rsidRPr="001B1FB4">
          <w:rPr>
            <w:rStyle w:val="Hyperlink"/>
            <w:b/>
            <w:bCs/>
            <w:sz w:val="24"/>
            <w:szCs w:val="24"/>
          </w:rPr>
          <w:t>npbcoach4@aol.com</w:t>
        </w:r>
      </w:hyperlink>
    </w:p>
    <w:sectPr w:rsidR="00661199" w:rsidRPr="00661199" w:rsidSect="005C434C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4B3103"/>
    <w:multiLevelType w:val="hybridMultilevel"/>
    <w:tmpl w:val="FF5ADF04"/>
    <w:lvl w:ilvl="0" w:tplc="CF34B046">
      <w:start w:val="95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99"/>
    <w:rsid w:val="001B1FB4"/>
    <w:rsid w:val="003C6CEF"/>
    <w:rsid w:val="0043414E"/>
    <w:rsid w:val="004E4127"/>
    <w:rsid w:val="00595988"/>
    <w:rsid w:val="005B50E9"/>
    <w:rsid w:val="005C434C"/>
    <w:rsid w:val="00645252"/>
    <w:rsid w:val="00661199"/>
    <w:rsid w:val="006A7110"/>
    <w:rsid w:val="006D3D74"/>
    <w:rsid w:val="007A10FE"/>
    <w:rsid w:val="0083569A"/>
    <w:rsid w:val="00A9204E"/>
    <w:rsid w:val="00C62B43"/>
    <w:rsid w:val="00E4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2CF9"/>
  <w15:chartTrackingRefBased/>
  <w15:docId w15:val="{7D4E62C5-9A5D-4388-98C0-C87A96AB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4E41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A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pbcoach4@ao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Gib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Gibson</dc:creator>
  <cp:keywords/>
  <dc:description/>
  <cp:lastModifiedBy>R C</cp:lastModifiedBy>
  <cp:revision>6</cp:revision>
  <cp:lastPrinted>2020-08-04T15:53:00Z</cp:lastPrinted>
  <dcterms:created xsi:type="dcterms:W3CDTF">2020-08-03T16:18:00Z</dcterms:created>
  <dcterms:modified xsi:type="dcterms:W3CDTF">2020-08-04T22:00:00Z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